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1"/>
          <w:szCs w:val="31"/>
        </w:rPr>
        <w:jc w:val="center"/>
        <w:spacing w:before="20" w:lineRule="auto" w:line="242"/>
        <w:ind w:left="543" w:right="532"/>
      </w:pPr>
      <w:r>
        <w:rPr>
          <w:rFonts w:cs="Times New Roman" w:hAnsi="Times New Roman" w:eastAsia="Times New Roman" w:ascii="Times New Roman"/>
          <w:spacing w:val="-1"/>
          <w:w w:val="106"/>
          <w:sz w:val="31"/>
          <w:szCs w:val="31"/>
        </w:rPr>
        <w:t>R</w:t>
      </w:r>
      <w:r>
        <w:rPr>
          <w:rFonts w:cs="Times New Roman" w:hAnsi="Times New Roman" w:eastAsia="Times New Roman" w:ascii="Times New Roman"/>
          <w:spacing w:val="2"/>
          <w:w w:val="106"/>
          <w:sz w:val="31"/>
          <w:szCs w:val="31"/>
        </w:rPr>
        <w:t>E</w:t>
      </w:r>
      <w:r>
        <w:rPr>
          <w:rFonts w:cs="Times New Roman" w:hAnsi="Times New Roman" w:eastAsia="Times New Roman" w:ascii="Times New Roman"/>
          <w:spacing w:val="1"/>
          <w:w w:val="106"/>
          <w:sz w:val="31"/>
          <w:szCs w:val="31"/>
        </w:rPr>
        <w:t>G</w:t>
      </w:r>
      <w:r>
        <w:rPr>
          <w:rFonts w:cs="Times New Roman" w:hAnsi="Times New Roman" w:eastAsia="Times New Roman" w:ascii="Times New Roman"/>
          <w:spacing w:val="-1"/>
          <w:w w:val="106"/>
          <w:sz w:val="31"/>
          <w:szCs w:val="31"/>
        </w:rPr>
        <w:t>L</w:t>
      </w:r>
      <w:r>
        <w:rPr>
          <w:rFonts w:cs="Times New Roman" w:hAnsi="Times New Roman" w:eastAsia="Times New Roman" w:ascii="Times New Roman"/>
          <w:spacing w:val="1"/>
          <w:w w:val="106"/>
          <w:sz w:val="31"/>
          <w:szCs w:val="31"/>
        </w:rPr>
        <w:t>A</w:t>
      </w:r>
      <w:r>
        <w:rPr>
          <w:rFonts w:cs="Times New Roman" w:hAnsi="Times New Roman" w:eastAsia="Times New Roman" w:ascii="Times New Roman"/>
          <w:spacing w:val="2"/>
          <w:w w:val="106"/>
          <w:sz w:val="31"/>
          <w:szCs w:val="31"/>
        </w:rPr>
        <w:t>M</w:t>
      </w:r>
      <w:r>
        <w:rPr>
          <w:rFonts w:cs="Times New Roman" w:hAnsi="Times New Roman" w:eastAsia="Times New Roman" w:ascii="Times New Roman"/>
          <w:spacing w:val="-1"/>
          <w:w w:val="106"/>
          <w:sz w:val="31"/>
          <w:szCs w:val="31"/>
        </w:rPr>
        <w:t>E</w:t>
      </w:r>
      <w:r>
        <w:rPr>
          <w:rFonts w:cs="Times New Roman" w:hAnsi="Times New Roman" w:eastAsia="Times New Roman" w:ascii="Times New Roman"/>
          <w:spacing w:val="1"/>
          <w:w w:val="106"/>
          <w:sz w:val="31"/>
          <w:szCs w:val="31"/>
        </w:rPr>
        <w:t>N</w:t>
      </w:r>
      <w:r>
        <w:rPr>
          <w:rFonts w:cs="Times New Roman" w:hAnsi="Times New Roman" w:eastAsia="Times New Roman" w:ascii="Times New Roman"/>
          <w:spacing w:val="2"/>
          <w:w w:val="106"/>
          <w:sz w:val="31"/>
          <w:szCs w:val="31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31"/>
          <w:szCs w:val="31"/>
        </w:rPr>
        <w:t>O</w:t>
      </w:r>
      <w:r>
        <w:rPr>
          <w:rFonts w:cs="Times New Roman" w:hAnsi="Times New Roman" w:eastAsia="Times New Roman" w:ascii="Times New Roman"/>
          <w:spacing w:val="-1"/>
          <w:w w:val="106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1"/>
          <w:szCs w:val="31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31"/>
          <w:szCs w:val="31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31"/>
          <w:szCs w:val="3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31"/>
          <w:szCs w:val="31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31"/>
          <w:szCs w:val="31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31"/>
          <w:szCs w:val="3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31"/>
          <w:szCs w:val="31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31"/>
          <w:szCs w:val="3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31"/>
          <w:szCs w:val="31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31"/>
          <w:szCs w:val="31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31"/>
          <w:szCs w:val="31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31"/>
          <w:szCs w:val="31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31"/>
          <w:szCs w:val="3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31"/>
          <w:szCs w:val="31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31"/>
          <w:szCs w:val="3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31"/>
          <w:szCs w:val="3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1"/>
          <w:szCs w:val="3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31"/>
          <w:szCs w:val="31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31"/>
          <w:szCs w:val="31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31"/>
          <w:szCs w:val="31"/>
        </w:rPr>
        <w:t>A</w:t>
      </w:r>
      <w:r>
        <w:rPr>
          <w:rFonts w:cs="Times New Roman" w:hAnsi="Times New Roman" w:eastAsia="Times New Roman" w:ascii="Times New Roman"/>
          <w:spacing w:val="-1"/>
          <w:w w:val="108"/>
          <w:sz w:val="31"/>
          <w:szCs w:val="31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31"/>
          <w:szCs w:val="31"/>
        </w:rPr>
        <w:t>N</w:t>
      </w:r>
      <w:r>
        <w:rPr>
          <w:rFonts w:cs="Times New Roman" w:hAnsi="Times New Roman" w:eastAsia="Times New Roman" w:ascii="Times New Roman"/>
          <w:spacing w:val="-1"/>
          <w:w w:val="109"/>
          <w:sz w:val="31"/>
          <w:szCs w:val="3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31"/>
          <w:szCs w:val="3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1"/>
          <w:szCs w:val="3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31"/>
          <w:szCs w:val="31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31"/>
          <w:szCs w:val="31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31"/>
          <w:szCs w:val="31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1"/>
          <w:szCs w:val="31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31"/>
          <w:szCs w:val="31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31"/>
          <w:szCs w:val="31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31"/>
          <w:szCs w:val="31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31"/>
          <w:szCs w:val="3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31"/>
          <w:szCs w:val="31"/>
        </w:rPr>
        <w:t>D</w:t>
      </w:r>
      <w:r>
        <w:rPr>
          <w:rFonts w:cs="Times New Roman" w:hAnsi="Times New Roman" w:eastAsia="Times New Roman" w:ascii="Times New Roman"/>
          <w:spacing w:val="37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31"/>
          <w:szCs w:val="3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31"/>
          <w:szCs w:val="31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spacing w:val="-3"/>
          <w:w w:val="106"/>
          <w:sz w:val="31"/>
          <w:szCs w:val="31"/>
        </w:rPr>
        <w:t>T</w:t>
      </w:r>
      <w:r>
        <w:rPr>
          <w:rFonts w:cs="Times New Roman" w:hAnsi="Times New Roman" w:eastAsia="Times New Roman" w:ascii="Times New Roman"/>
          <w:spacing w:val="3"/>
          <w:w w:val="106"/>
          <w:sz w:val="31"/>
          <w:szCs w:val="31"/>
        </w:rPr>
        <w:t>O</w:t>
      </w:r>
      <w:r>
        <w:rPr>
          <w:rFonts w:cs="Times New Roman" w:hAnsi="Times New Roman" w:eastAsia="Times New Roman" w:ascii="Times New Roman"/>
          <w:spacing w:val="-1"/>
          <w:w w:val="106"/>
          <w:sz w:val="31"/>
          <w:szCs w:val="31"/>
        </w:rPr>
        <w:t>R</w:t>
      </w:r>
      <w:r>
        <w:rPr>
          <w:rFonts w:cs="Times New Roman" w:hAnsi="Times New Roman" w:eastAsia="Times New Roman" w:ascii="Times New Roman"/>
          <w:spacing w:val="4"/>
          <w:w w:val="106"/>
          <w:sz w:val="31"/>
          <w:szCs w:val="31"/>
        </w:rPr>
        <w:t>R</w:t>
      </w:r>
      <w:r>
        <w:rPr>
          <w:rFonts w:cs="Times New Roman" w:hAnsi="Times New Roman" w:eastAsia="Times New Roman" w:ascii="Times New Roman"/>
          <w:spacing w:val="-3"/>
          <w:w w:val="106"/>
          <w:sz w:val="31"/>
          <w:szCs w:val="31"/>
        </w:rPr>
        <w:t>E</w:t>
      </w:r>
      <w:r>
        <w:rPr>
          <w:rFonts w:cs="Times New Roman" w:hAnsi="Times New Roman" w:eastAsia="Times New Roman" w:ascii="Times New Roman"/>
          <w:spacing w:val="1"/>
          <w:w w:val="106"/>
          <w:sz w:val="31"/>
          <w:szCs w:val="31"/>
        </w:rPr>
        <w:t>Ó</w:t>
      </w:r>
      <w:r>
        <w:rPr>
          <w:rFonts w:cs="Times New Roman" w:hAnsi="Times New Roman" w:eastAsia="Times New Roman" w:ascii="Times New Roman"/>
          <w:spacing w:val="1"/>
          <w:w w:val="106"/>
          <w:sz w:val="31"/>
          <w:szCs w:val="31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31"/>
          <w:szCs w:val="31"/>
        </w:rPr>
        <w:t>,</w:t>
      </w:r>
      <w:r>
        <w:rPr>
          <w:rFonts w:cs="Times New Roman" w:hAnsi="Times New Roman" w:eastAsia="Times New Roman" w:ascii="Times New Roman"/>
          <w:spacing w:val="2"/>
          <w:w w:val="106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31"/>
          <w:szCs w:val="31"/>
        </w:rPr>
        <w:t>C</w:t>
      </w:r>
      <w:r>
        <w:rPr>
          <w:rFonts w:cs="Times New Roman" w:hAnsi="Times New Roman" w:eastAsia="Times New Roman" w:ascii="Times New Roman"/>
          <w:spacing w:val="1"/>
          <w:w w:val="107"/>
          <w:sz w:val="31"/>
          <w:szCs w:val="31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31"/>
          <w:szCs w:val="31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31"/>
          <w:szCs w:val="31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31"/>
          <w:szCs w:val="31"/>
        </w:rPr>
        <w:t>U</w:t>
      </w:r>
      <w:r>
        <w:rPr>
          <w:rFonts w:cs="Times New Roman" w:hAnsi="Times New Roman" w:eastAsia="Times New Roman" w:ascii="Times New Roman"/>
          <w:spacing w:val="-1"/>
          <w:w w:val="117"/>
          <w:sz w:val="31"/>
          <w:szCs w:val="31"/>
        </w:rPr>
        <w:t>I</w:t>
      </w:r>
      <w:r>
        <w:rPr>
          <w:rFonts w:cs="Times New Roman" w:hAnsi="Times New Roman" w:eastAsia="Times New Roman" w:ascii="Times New Roman"/>
          <w:spacing w:val="-1"/>
          <w:w w:val="109"/>
          <w:sz w:val="31"/>
          <w:szCs w:val="31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31"/>
          <w:szCs w:val="3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31"/>
          <w:szCs w:val="31"/>
        </w:rPr>
        <w:t>.</w:t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ind w:left="1494" w:right="1480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4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ié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9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auto" w:line="487"/>
        <w:ind w:left="116" w:right="1480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4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17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jeto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ñ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es.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10"/>
        <w:ind w:left="116" w:right="5917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cias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ind w:left="116" w:right="3719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sticas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ir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ind w:left="116" w:right="65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4"/>
        <w:ind w:left="116" w:right="6705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cio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ind w:left="116" w:right="1809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eci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ind w:left="116" w:right="64"/>
      </w:pP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án</w:t>
      </w:r>
      <w:r>
        <w:rPr>
          <w:rFonts w:cs="Times New Roman" w:hAnsi="Times New Roman" w:eastAsia="Times New Roman" w:ascii="Times New Roman"/>
          <w:spacing w:val="4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4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ilen</w:t>
      </w:r>
      <w:r>
        <w:rPr>
          <w:rFonts w:cs="Times New Roman" w:hAnsi="Times New Roman" w:eastAsia="Times New Roman" w:ascii="Times New Roman"/>
          <w:spacing w:val="4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4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2"/>
        <w:ind w:left="116" w:right="7310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6"/>
          <w:w w:val="101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ind w:left="116" w:right="1977"/>
      </w:pP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án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ind w:left="116" w:right="68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1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su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ico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4"/>
        <w:ind w:left="116" w:right="5997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te.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61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8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48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sta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cia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io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án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ista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auto" w:line="243"/>
        <w:ind w:left="116" w:right="61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3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ata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este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las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acte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sticas: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ind w:left="116" w:right="2469"/>
      </w:pP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stala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esté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acti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es.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auto" w:line="243"/>
        <w:ind w:left="116" w:right="63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3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s,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et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ind w:left="116" w:right="4621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saico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ind w:left="116" w:right="332"/>
        <w:sectPr>
          <w:pgSz w:w="11900" w:h="16840"/>
          <w:pgMar w:top="1580" w:bottom="280" w:left="1540" w:right="15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tas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le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scas.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33" w:lineRule="auto" w:line="243"/>
        <w:ind w:left="116" w:right="81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ito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iza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a,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ste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ial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co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leo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estén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82"/>
      </w:pP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4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4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icio</w:t>
      </w:r>
      <w:r>
        <w:rPr>
          <w:rFonts w:cs="Times New Roman" w:hAnsi="Times New Roman" w:eastAsia="Times New Roman" w:ascii="Times New Roman"/>
          <w:spacing w:val="4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auto" w:line="487"/>
        <w:ind w:left="116" w:right="1908"/>
      </w:pP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asijas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ec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tiles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aseo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ces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10"/>
        <w:ind w:left="116" w:right="84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estén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ás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las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iza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ía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4"/>
        <w:ind w:left="116" w:right="7790"/>
      </w:pP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aci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al.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ind w:left="116" w:right="3842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as.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83"/>
      </w:pP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jas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ces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ias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sitar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79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9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jeto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cer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éc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ñ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s,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es,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s;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este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ñ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83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tíc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leas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RC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at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es: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79"/>
      </w:pP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cer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elaci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4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sta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cias,</w:t>
      </w:r>
      <w:r>
        <w:rPr>
          <w:rFonts w:cs="Times New Roman" w:hAnsi="Times New Roman" w:eastAsia="Times New Roman" w:ascii="Times New Roman"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os,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sticas</w:t>
      </w:r>
      <w:r>
        <w:rPr>
          <w:rFonts w:cs="Times New Roman" w:hAnsi="Times New Roman" w:eastAsia="Times New Roman" w:ascii="Times New Roman"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isit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ita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ind w:left="116" w:right="84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ar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ecio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es,</w:t>
      </w:r>
      <w:r>
        <w:rPr>
          <w:rFonts w:cs="Times New Roman" w:hAnsi="Times New Roman" w:eastAsia="Times New Roman" w:ascii="Times New Roman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ité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cal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4"/>
        <w:ind w:left="116" w:right="4279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tíc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ind w:left="116" w:right="82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ar</w:t>
      </w:r>
      <w:r>
        <w:rPr>
          <w:rFonts w:cs="Times New Roman" w:hAnsi="Times New Roman" w:eastAsia="Times New Roman" w:ascii="Times New Roman"/>
          <w:spacing w:val="4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acci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4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4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3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cia</w:t>
      </w:r>
      <w:r>
        <w:rPr>
          <w:rFonts w:cs="Times New Roman" w:hAnsi="Times New Roman" w:eastAsia="Times New Roman" w:ascii="Times New Roman"/>
          <w:spacing w:val="4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ici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ecti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5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78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ar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s,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sas: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a;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as;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za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cal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lle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et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80"/>
        <w:sectPr>
          <w:pgSz w:w="11900" w:h="16840"/>
          <w:pgMar w:top="1580" w:bottom="280" w:left="1540" w:right="152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icta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ar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las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lici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C.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ati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cue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ista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ñ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íc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ija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este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ás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33" w:lineRule="auto" w:line="243"/>
        <w:ind w:left="116" w:right="80"/>
      </w:pP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ita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sta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81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8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É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20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cer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ir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esta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ect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ia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al,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esta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a.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tes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ella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icta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cia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jec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82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5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este</w:t>
      </w:r>
      <w:r>
        <w:rPr>
          <w:rFonts w:cs="Times New Roman" w:hAnsi="Times New Roman" w:eastAsia="Times New Roman" w:ascii="Times New Roman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án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ast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lta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$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$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80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5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ste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ad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lo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ello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és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tes.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ind w:left="3162" w:right="3169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2"/>
        <w:ind w:left="116" w:right="82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6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án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C.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al,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lta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ct</w:t>
      </w:r>
      <w:r>
        <w:rPr>
          <w:rFonts w:cs="Times New Roman" w:hAnsi="Times New Roman" w:eastAsia="Times New Roman" w:ascii="Times New Roman"/>
          <w:spacing w:val="5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81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icial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sta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16" w:right="80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so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ad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Salti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ías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ecie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sectPr>
      <w:pgSz w:w="11900" w:h="16840"/>
      <w:pgMar w:top="1580" w:bottom="280" w:left="1540" w:right="15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